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0FDD" w14:textId="21A11945" w:rsidR="00BF14C9" w:rsidRPr="00390B79" w:rsidRDefault="002928BF" w:rsidP="00C07BA0">
      <w:pPr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390B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8BCBE2" wp14:editId="5404D124">
            <wp:extent cx="2850515" cy="514525"/>
            <wp:effectExtent l="0" t="0" r="0" b="635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7081" cy="54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B7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5143">
        <w:rPr>
          <w:rFonts w:ascii="Times New Roman" w:hAnsi="Times New Roman" w:cs="Times New Roman"/>
          <w:sz w:val="24"/>
          <w:szCs w:val="24"/>
        </w:rPr>
        <w:t xml:space="preserve"> 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</w:t>
      </w:r>
      <w:r w:rsidRPr="00390B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4D6D7E" wp14:editId="546E3D16">
            <wp:extent cx="1916994" cy="502627"/>
            <wp:effectExtent l="0" t="0" r="1270" b="5715"/>
            <wp:docPr id="2" name="Imagen 2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con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3230" cy="55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03C20" w14:textId="5F918CF9" w:rsidR="00DF0B33" w:rsidRPr="00390B79" w:rsidRDefault="00DF0B33" w:rsidP="00EC5143">
      <w:pPr>
        <w:ind w:right="367" w:firstLine="1276"/>
        <w:rPr>
          <w:rFonts w:ascii="Times New Roman" w:hAnsi="Times New Roman" w:cs="Times New Roman"/>
          <w:sz w:val="24"/>
          <w:szCs w:val="24"/>
        </w:rPr>
      </w:pPr>
    </w:p>
    <w:p w14:paraId="1710A2A8" w14:textId="77777777" w:rsidR="00DF0B33" w:rsidRPr="00390B79" w:rsidRDefault="00DF0B33" w:rsidP="007C237F">
      <w:pPr>
        <w:ind w:right="367" w:firstLine="1418"/>
        <w:rPr>
          <w:rFonts w:ascii="Times New Roman" w:hAnsi="Times New Roman" w:cs="Times New Roman"/>
          <w:sz w:val="24"/>
          <w:szCs w:val="24"/>
        </w:rPr>
      </w:pPr>
    </w:p>
    <w:p w14:paraId="466074A1" w14:textId="77777777" w:rsidR="00C07BA0" w:rsidRPr="00C07BA0" w:rsidRDefault="00C07BA0" w:rsidP="001C6919">
      <w:pPr>
        <w:ind w:right="367"/>
        <w:jc w:val="center"/>
        <w:rPr>
          <w:rFonts w:ascii="Times New Roman" w:hAnsi="Times New Roman" w:cs="Times New Roman"/>
          <w:b/>
          <w:color w:val="120CB8"/>
          <w:sz w:val="40"/>
          <w:szCs w:val="40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40"/>
          <w:szCs w:val="40"/>
          <w:lang w:val="es-ES_tradnl"/>
        </w:rPr>
        <w:t>SOLICITUD DE ÁREA TFG FUERA DE PLAZO</w:t>
      </w:r>
    </w:p>
    <w:p w14:paraId="7D67267E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93CA016" w14:textId="47309747" w:rsidR="00C07BA0" w:rsidRPr="00C07BA0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D/Dª_________________________________________________________________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_</w:t>
      </w:r>
    </w:p>
    <w:p w14:paraId="25D676FC" w14:textId="6BD34789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D.N.I.: ____________________________________ TELÉFONO 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_</w:t>
      </w:r>
    </w:p>
    <w:p w14:paraId="54262CA3" w14:textId="0C64BB78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DIRECCIÓN: 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</w:t>
      </w:r>
    </w:p>
    <w:p w14:paraId="13FCDA43" w14:textId="5BB4DF66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LOCALIDAD: _____________________, PROVINCIA 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</w:t>
      </w:r>
    </w:p>
    <w:p w14:paraId="664DEFAA" w14:textId="76763330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GRADO EN MAESTRO EN EDUCACIÓN  ____________</w:t>
      </w:r>
    </w:p>
    <w:p w14:paraId="56F036DB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14:paraId="58755130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  <w:t>EXPONE:</w:t>
      </w:r>
    </w:p>
    <w:p w14:paraId="27B89247" w14:textId="7D3E3D54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Que está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matriculado en </w:t>
      </w:r>
      <w:r w:rsidR="00250F42">
        <w:rPr>
          <w:rFonts w:ascii="Times New Roman" w:hAnsi="Times New Roman" w:cs="Times New Roman"/>
          <w:sz w:val="24"/>
          <w:szCs w:val="24"/>
          <w:lang w:val="es-ES_tradnl"/>
        </w:rPr>
        <w:t>la asignatura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Trabajo Fin de Grado en el actual curso académico.</w:t>
      </w:r>
    </w:p>
    <w:p w14:paraId="6ED08096" w14:textId="605762A1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Que no ha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realizado la inscripción para solicitar área de conocimiento en los plazos establecidos por la Facultad de Educación.</w:t>
      </w:r>
    </w:p>
    <w:p w14:paraId="4FE1EFAE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14:paraId="29B4C359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color w:val="120CB8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  <w:t>SOLICITA:</w:t>
      </w:r>
      <w:r w:rsidRPr="00C07BA0">
        <w:rPr>
          <w:rFonts w:ascii="Times New Roman" w:hAnsi="Times New Roman" w:cs="Times New Roman"/>
          <w:color w:val="120CB8"/>
          <w:sz w:val="24"/>
          <w:szCs w:val="24"/>
          <w:lang w:val="es-ES_tradnl"/>
        </w:rPr>
        <w:t xml:space="preserve"> </w:t>
      </w:r>
    </w:p>
    <w:p w14:paraId="16B6FEB5" w14:textId="0BE23376" w:rsidR="00C07BA0" w:rsidRPr="00C07BA0" w:rsidRDefault="00C07BA0" w:rsidP="00C07BA0">
      <w:pPr>
        <w:ind w:right="367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1C6919"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la Facultad 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le asigne área para poder realizar el Trabajo Fin de Grado.</w:t>
      </w:r>
    </w:p>
    <w:p w14:paraId="1CEA03A5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15"/>
          <w:szCs w:val="15"/>
          <w:lang w:val="es-ES_tradnl"/>
        </w:rPr>
      </w:pPr>
    </w:p>
    <w:p w14:paraId="589A8D8F" w14:textId="4964C847" w:rsidR="00C07BA0" w:rsidRPr="001C6919" w:rsidRDefault="00C07BA0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En Cuenca a _______ de _____________________  </w:t>
      </w:r>
      <w:proofErr w:type="spellStart"/>
      <w:r w:rsidRPr="001C6919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 20</w:t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 _____</w:t>
      </w:r>
    </w:p>
    <w:p w14:paraId="41D49D28" w14:textId="77777777" w:rsidR="008D760F" w:rsidRDefault="008D760F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7EC876" w14:textId="7F282306" w:rsidR="001C6919" w:rsidRDefault="008D760F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Firma del estudiante</w:t>
      </w:r>
    </w:p>
    <w:p w14:paraId="078D87F2" w14:textId="77777777" w:rsidR="008D760F" w:rsidRPr="001C6919" w:rsidRDefault="008D760F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4CFA8B" w14:textId="688BEEE5" w:rsidR="00C07BA0" w:rsidRPr="001C6919" w:rsidRDefault="008D760F" w:rsidP="008D760F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</w:t>
      </w:r>
      <w:r w:rsidR="00C07BA0" w:rsidRPr="001C69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9080" wp14:editId="4D4434C0">
                <wp:simplePos x="0" y="0"/>
                <wp:positionH relativeFrom="column">
                  <wp:posOffset>660966</wp:posOffset>
                </wp:positionH>
                <wp:positionV relativeFrom="paragraph">
                  <wp:posOffset>307093</wp:posOffset>
                </wp:positionV>
                <wp:extent cx="190500" cy="177800"/>
                <wp:effectExtent l="0" t="0" r="0" b="0"/>
                <wp:wrapSquare wrapText="bothSides"/>
                <wp:docPr id="9786888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3B63" id="Rectangle 2" o:spid="_x0000_s1026" style="position:absolute;margin-left:52.05pt;margin-top:24.2pt;width:1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">
                <v:path arrowok="t"/>
                <w10:wrap type="square"/>
              </v:rect>
            </w:pict>
          </mc:Fallback>
        </mc:AlternateContent>
      </w:r>
    </w:p>
    <w:p w14:paraId="0334A26E" w14:textId="77777777" w:rsidR="00C07BA0" w:rsidRPr="001C6919" w:rsidRDefault="00C07BA0" w:rsidP="001C6919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>Autoriza</w:t>
      </w:r>
    </w:p>
    <w:p w14:paraId="77B8416E" w14:textId="77777777" w:rsidR="008D760F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C8AEF" wp14:editId="6368DACC">
                <wp:simplePos x="0" y="0"/>
                <wp:positionH relativeFrom="column">
                  <wp:posOffset>660458</wp:posOffset>
                </wp:positionH>
                <wp:positionV relativeFrom="paragraph">
                  <wp:posOffset>6350</wp:posOffset>
                </wp:positionV>
                <wp:extent cx="190500" cy="177800"/>
                <wp:effectExtent l="0" t="0" r="0" b="0"/>
                <wp:wrapNone/>
                <wp:docPr id="3686989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21D5" id="Rectangle 3" o:spid="_x0000_s1026" style="position:absolute;margin-left:52pt;margin-top:.5pt;width:1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">
                <v:path arrowok="t"/>
              </v:rect>
            </w:pict>
          </mc:Fallback>
        </mc:AlternateConten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Deniega </w: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2EFC9931" w14:textId="5B58C632" w:rsidR="001C6919" w:rsidRPr="008D760F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667E2321" w14:textId="47615768" w:rsidR="00EC5143" w:rsidRPr="008D760F" w:rsidRDefault="00C07BA0" w:rsidP="008D760F">
      <w:pPr>
        <w:ind w:right="367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1C6919">
        <w:rPr>
          <w:rFonts w:ascii="Times New Roman" w:hAnsi="Times New Roman" w:cs="Times New Roman"/>
          <w:b/>
          <w:sz w:val="32"/>
          <w:szCs w:val="32"/>
          <w:lang w:val="es-ES_tradnl"/>
        </w:rPr>
        <w:t>DECAN</w:t>
      </w:r>
      <w:r w:rsidR="001C6919">
        <w:rPr>
          <w:rFonts w:ascii="Times New Roman" w:hAnsi="Times New Roman" w:cs="Times New Roman"/>
          <w:b/>
          <w:sz w:val="32"/>
          <w:szCs w:val="32"/>
          <w:lang w:val="es-ES_tradnl"/>
        </w:rPr>
        <w:t>A</w:t>
      </w:r>
      <w:r w:rsidRPr="001C6919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DE LA FACULTAD DE EDUCACIÓN DE CUENCA</w:t>
      </w:r>
    </w:p>
    <w:sectPr w:rsidR="00EC5143" w:rsidRPr="008D760F" w:rsidSect="008A11CF">
      <w:headerReference w:type="default" r:id="rId10"/>
      <w:footerReference w:type="default" r:id="rId11"/>
      <w:footerReference w:type="first" r:id="rId12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E0076" w14:textId="77777777" w:rsidR="00011289" w:rsidRDefault="00011289" w:rsidP="008A11CF">
      <w:pPr>
        <w:spacing w:after="0" w:line="240" w:lineRule="auto"/>
      </w:pPr>
      <w:r>
        <w:separator/>
      </w:r>
    </w:p>
  </w:endnote>
  <w:endnote w:type="continuationSeparator" w:id="0">
    <w:p w14:paraId="373161E4" w14:textId="77777777" w:rsidR="00011289" w:rsidRDefault="00011289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C5D8" w14:textId="77777777" w:rsidR="00011289" w:rsidRDefault="00011289" w:rsidP="008A11CF">
      <w:pPr>
        <w:spacing w:after="0" w:line="240" w:lineRule="auto"/>
      </w:pPr>
      <w:r>
        <w:separator/>
      </w:r>
    </w:p>
  </w:footnote>
  <w:footnote w:type="continuationSeparator" w:id="0">
    <w:p w14:paraId="54143E7F" w14:textId="77777777" w:rsidR="00011289" w:rsidRDefault="00011289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11289"/>
    <w:rsid w:val="00040125"/>
    <w:rsid w:val="00045DE2"/>
    <w:rsid w:val="0004747D"/>
    <w:rsid w:val="000676CA"/>
    <w:rsid w:val="00081D49"/>
    <w:rsid w:val="00084696"/>
    <w:rsid w:val="00095256"/>
    <w:rsid w:val="00096695"/>
    <w:rsid w:val="000B7609"/>
    <w:rsid w:val="001066DC"/>
    <w:rsid w:val="00144040"/>
    <w:rsid w:val="001835B8"/>
    <w:rsid w:val="00193486"/>
    <w:rsid w:val="001C6919"/>
    <w:rsid w:val="00242A44"/>
    <w:rsid w:val="00250F42"/>
    <w:rsid w:val="00277512"/>
    <w:rsid w:val="0029218C"/>
    <w:rsid w:val="002928BF"/>
    <w:rsid w:val="002E1ADB"/>
    <w:rsid w:val="00305F20"/>
    <w:rsid w:val="0031084A"/>
    <w:rsid w:val="00324F07"/>
    <w:rsid w:val="00354764"/>
    <w:rsid w:val="003559A3"/>
    <w:rsid w:val="003645B3"/>
    <w:rsid w:val="00376E94"/>
    <w:rsid w:val="00390B79"/>
    <w:rsid w:val="003C4FDA"/>
    <w:rsid w:val="003D6644"/>
    <w:rsid w:val="003F7FDE"/>
    <w:rsid w:val="00402B62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60743A"/>
    <w:rsid w:val="0063233E"/>
    <w:rsid w:val="00637DF6"/>
    <w:rsid w:val="00653F26"/>
    <w:rsid w:val="00655090"/>
    <w:rsid w:val="006A053E"/>
    <w:rsid w:val="006D66BB"/>
    <w:rsid w:val="007B49C0"/>
    <w:rsid w:val="007C237F"/>
    <w:rsid w:val="007C4732"/>
    <w:rsid w:val="00821ADB"/>
    <w:rsid w:val="00837803"/>
    <w:rsid w:val="00850A71"/>
    <w:rsid w:val="0085191D"/>
    <w:rsid w:val="008579E2"/>
    <w:rsid w:val="00871BBF"/>
    <w:rsid w:val="008A11CF"/>
    <w:rsid w:val="008B0FCE"/>
    <w:rsid w:val="008C616E"/>
    <w:rsid w:val="008D760F"/>
    <w:rsid w:val="009A529D"/>
    <w:rsid w:val="00A11355"/>
    <w:rsid w:val="00A11F0E"/>
    <w:rsid w:val="00A2265D"/>
    <w:rsid w:val="00A33CDF"/>
    <w:rsid w:val="00A557A1"/>
    <w:rsid w:val="00A95711"/>
    <w:rsid w:val="00AB39AA"/>
    <w:rsid w:val="00AB604A"/>
    <w:rsid w:val="00B00C1E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07BA0"/>
    <w:rsid w:val="00C1680F"/>
    <w:rsid w:val="00C17574"/>
    <w:rsid w:val="00C46288"/>
    <w:rsid w:val="00C47362"/>
    <w:rsid w:val="00C50C2F"/>
    <w:rsid w:val="00C70678"/>
    <w:rsid w:val="00CA05EA"/>
    <w:rsid w:val="00CA5D2C"/>
    <w:rsid w:val="00CE1A3F"/>
    <w:rsid w:val="00CF032E"/>
    <w:rsid w:val="00D77D16"/>
    <w:rsid w:val="00DB10E8"/>
    <w:rsid w:val="00DB6674"/>
    <w:rsid w:val="00DF0B33"/>
    <w:rsid w:val="00DF7E1A"/>
    <w:rsid w:val="00E04501"/>
    <w:rsid w:val="00E04D62"/>
    <w:rsid w:val="00E165D2"/>
    <w:rsid w:val="00E32B81"/>
    <w:rsid w:val="00E64E9B"/>
    <w:rsid w:val="00E7613F"/>
    <w:rsid w:val="00E8475D"/>
    <w:rsid w:val="00E8500A"/>
    <w:rsid w:val="00E8778D"/>
    <w:rsid w:val="00E90F9A"/>
    <w:rsid w:val="00EB53D9"/>
    <w:rsid w:val="00EC5143"/>
    <w:rsid w:val="00EF0B69"/>
    <w:rsid w:val="00EF4E3F"/>
    <w:rsid w:val="00F26141"/>
    <w:rsid w:val="00F40DE8"/>
    <w:rsid w:val="00F55A45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3</cp:revision>
  <cp:lastPrinted>2022-11-15T10:59:00Z</cp:lastPrinted>
  <dcterms:created xsi:type="dcterms:W3CDTF">2023-10-04T11:12:00Z</dcterms:created>
  <dcterms:modified xsi:type="dcterms:W3CDTF">2024-09-30T18:31:00Z</dcterms:modified>
</cp:coreProperties>
</file>