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3C20" w14:textId="484BF47C" w:rsidR="00DF0B33" w:rsidRDefault="002928BF" w:rsidP="00236C8B">
      <w:p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="00236C8B" w:rsidRPr="002E02FD">
        <w:rPr>
          <w:noProof/>
        </w:rPr>
        <w:drawing>
          <wp:inline distT="0" distB="0" distL="0" distR="0" wp14:anchorId="24EF228C" wp14:editId="050D251D">
            <wp:extent cx="6477000" cy="508000"/>
            <wp:effectExtent l="0" t="0" r="0" b="0"/>
            <wp:docPr id="1368384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841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B7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70678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21457E" w14:textId="77777777" w:rsidR="00C63A43" w:rsidRDefault="00C63A43" w:rsidP="00236C8B">
      <w:pPr>
        <w:ind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1182DD6E" w14:textId="77777777" w:rsid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D5A472B" w14:textId="77777777" w:rsid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8B6F421" w14:textId="77777777" w:rsidR="00236C8B" w:rsidRDefault="00236C8B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5C2A518F" w14:textId="64759176" w:rsidR="00C63A43" w:rsidRPr="0060724C" w:rsidRDefault="00C63A43" w:rsidP="00236C8B">
      <w:pPr>
        <w:ind w:right="509" w:firstLine="284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60724C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PRÁCTICUM I o PRÁCTICUM II </w:t>
      </w:r>
    </w:p>
    <w:p w14:paraId="5E87B6F6" w14:textId="77777777" w:rsidR="00C63A43" w:rsidRPr="0060724C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60724C">
        <w:rPr>
          <w:rFonts w:ascii="Times New Roman" w:hAnsi="Times New Roman" w:cs="Times New Roman"/>
          <w:b/>
          <w:bCs/>
          <w:color w:val="C00000"/>
          <w:sz w:val="40"/>
          <w:szCs w:val="40"/>
        </w:rPr>
        <w:t>MEMORIA DE PRÁCTICAS</w:t>
      </w:r>
    </w:p>
    <w:p w14:paraId="1782D74F" w14:textId="77777777" w:rsidR="00C63A43" w:rsidRP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C63A43" w:rsidRPr="00C63A43" w14:paraId="00439475" w14:textId="77777777" w:rsidTr="00236C8B">
        <w:trPr>
          <w:trHeight w:val="3330"/>
        </w:trPr>
        <w:tc>
          <w:tcPr>
            <w:tcW w:w="10348" w:type="dxa"/>
          </w:tcPr>
          <w:p w14:paraId="118AA04F" w14:textId="77777777" w:rsidR="00C63A43" w:rsidRPr="00C63A43" w:rsidRDefault="00C63A43" w:rsidP="007143C6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4A96E" w14:textId="77777777" w:rsidR="00C63A43" w:rsidRPr="00C63A43" w:rsidRDefault="00C63A43" w:rsidP="006251BC">
            <w:pPr>
              <w:spacing w:after="200" w:line="276" w:lineRule="auto"/>
              <w:ind w:left="-113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9351" w14:textId="77777777" w:rsidR="00C63A43" w:rsidRPr="00C63A43" w:rsidRDefault="00C63A43" w:rsidP="006251BC">
            <w:pPr>
              <w:spacing w:after="200" w:line="276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3">
              <w:rPr>
                <w:rFonts w:ascii="Times New Roman" w:hAnsi="Times New Roman" w:cs="Times New Roman"/>
                <w:sz w:val="24"/>
                <w:szCs w:val="24"/>
              </w:rPr>
              <w:t>IMAGEN (opcional)</w:t>
            </w:r>
          </w:p>
          <w:p w14:paraId="68A4404C" w14:textId="77777777" w:rsidR="00C63A43" w:rsidRPr="00C63A43" w:rsidRDefault="00C63A43" w:rsidP="007143C6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2EEBF" w14:textId="77777777" w:rsidR="00C63A43" w:rsidRPr="00C63A43" w:rsidRDefault="00C63A43" w:rsidP="00C63A43">
      <w:pPr>
        <w:ind w:right="509"/>
        <w:rPr>
          <w:rFonts w:ascii="Times New Roman" w:hAnsi="Times New Roman" w:cs="Times New Roman"/>
          <w:sz w:val="24"/>
          <w:szCs w:val="24"/>
        </w:rPr>
      </w:pPr>
    </w:p>
    <w:p w14:paraId="74ADEF99" w14:textId="16D3A0A6" w:rsidR="00C63A43" w:rsidRPr="0060724C" w:rsidRDefault="00C63A43" w:rsidP="006A11A9">
      <w:pPr>
        <w:ind w:right="509"/>
        <w:jc w:val="center"/>
        <w:rPr>
          <w:rFonts w:ascii="Times New Roman" w:hAnsi="Times New Roman" w:cs="Times New Roman"/>
          <w:sz w:val="36"/>
          <w:szCs w:val="36"/>
        </w:rPr>
      </w:pPr>
      <w:r w:rsidRPr="0060724C">
        <w:rPr>
          <w:rFonts w:ascii="Times New Roman" w:hAnsi="Times New Roman" w:cs="Times New Roman"/>
          <w:sz w:val="36"/>
          <w:szCs w:val="36"/>
        </w:rPr>
        <w:t xml:space="preserve">Nombre del </w:t>
      </w:r>
      <w:r w:rsidR="00292CCB" w:rsidRPr="0060724C">
        <w:rPr>
          <w:rFonts w:ascii="Times New Roman" w:hAnsi="Times New Roman" w:cs="Times New Roman"/>
          <w:sz w:val="36"/>
          <w:szCs w:val="36"/>
        </w:rPr>
        <w:t>estudiante</w:t>
      </w:r>
      <w:r w:rsidRPr="0060724C">
        <w:rPr>
          <w:rFonts w:ascii="Times New Roman" w:hAnsi="Times New Roman" w:cs="Times New Roman"/>
          <w:sz w:val="36"/>
          <w:szCs w:val="36"/>
        </w:rPr>
        <w:t xml:space="preserve"> Apellido </w:t>
      </w:r>
      <w:proofErr w:type="spellStart"/>
      <w:r w:rsidRPr="0060724C">
        <w:rPr>
          <w:rFonts w:ascii="Times New Roman" w:hAnsi="Times New Roman" w:cs="Times New Roman"/>
          <w:sz w:val="36"/>
          <w:szCs w:val="36"/>
        </w:rPr>
        <w:t>Apellido</w:t>
      </w:r>
      <w:proofErr w:type="spellEnd"/>
    </w:p>
    <w:p w14:paraId="4FCDC37B" w14:textId="77777777" w:rsidR="00C63A43" w:rsidRPr="0060724C" w:rsidRDefault="00C63A43" w:rsidP="00C63A43">
      <w:pPr>
        <w:ind w:right="509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60724C">
        <w:rPr>
          <w:rFonts w:ascii="Times New Roman" w:hAnsi="Times New Roman" w:cs="Times New Roman"/>
          <w:color w:val="C00000"/>
          <w:sz w:val="36"/>
          <w:szCs w:val="36"/>
        </w:rPr>
        <w:t>Grado en Maestro en Educación Infantil o Primaria</w:t>
      </w:r>
    </w:p>
    <w:p w14:paraId="23D12C1D" w14:textId="77777777" w:rsidR="00C63A43" w:rsidRPr="0060724C" w:rsidRDefault="00C63A43" w:rsidP="00C63A43">
      <w:pPr>
        <w:ind w:right="509"/>
        <w:jc w:val="center"/>
        <w:rPr>
          <w:rFonts w:ascii="Times New Roman" w:hAnsi="Times New Roman" w:cs="Times New Roman"/>
          <w:sz w:val="36"/>
          <w:szCs w:val="36"/>
        </w:rPr>
      </w:pPr>
      <w:r w:rsidRPr="0060724C">
        <w:rPr>
          <w:rFonts w:ascii="Times New Roman" w:hAnsi="Times New Roman" w:cs="Times New Roman"/>
          <w:color w:val="C00000"/>
          <w:sz w:val="36"/>
          <w:szCs w:val="36"/>
        </w:rPr>
        <w:t xml:space="preserve">Tutor/a de la Facultad: </w:t>
      </w:r>
      <w:r w:rsidRPr="0060724C">
        <w:rPr>
          <w:rFonts w:ascii="Times New Roman" w:hAnsi="Times New Roman" w:cs="Times New Roman"/>
          <w:sz w:val="36"/>
          <w:szCs w:val="36"/>
        </w:rPr>
        <w:t xml:space="preserve">Nombre Apellido </w:t>
      </w:r>
      <w:proofErr w:type="spellStart"/>
      <w:r w:rsidRPr="0060724C">
        <w:rPr>
          <w:rFonts w:ascii="Times New Roman" w:hAnsi="Times New Roman" w:cs="Times New Roman"/>
          <w:sz w:val="36"/>
          <w:szCs w:val="36"/>
        </w:rPr>
        <w:t>Apellido</w:t>
      </w:r>
      <w:proofErr w:type="spellEnd"/>
    </w:p>
    <w:p w14:paraId="2A9613A0" w14:textId="77777777" w:rsidR="00C63A43" w:rsidRPr="0060724C" w:rsidRDefault="00C63A43" w:rsidP="00C63A43">
      <w:pPr>
        <w:ind w:right="509"/>
        <w:jc w:val="center"/>
        <w:rPr>
          <w:rFonts w:ascii="Times New Roman" w:hAnsi="Times New Roman" w:cs="Times New Roman"/>
          <w:sz w:val="36"/>
          <w:szCs w:val="36"/>
        </w:rPr>
      </w:pPr>
      <w:r w:rsidRPr="0060724C">
        <w:rPr>
          <w:rFonts w:ascii="Times New Roman" w:hAnsi="Times New Roman" w:cs="Times New Roman"/>
          <w:color w:val="C00000"/>
          <w:sz w:val="36"/>
          <w:szCs w:val="36"/>
        </w:rPr>
        <w:t xml:space="preserve">Centro de prácticas: </w:t>
      </w:r>
      <w:r w:rsidRPr="0060724C">
        <w:rPr>
          <w:rFonts w:ascii="Times New Roman" w:hAnsi="Times New Roman" w:cs="Times New Roman"/>
          <w:sz w:val="36"/>
          <w:szCs w:val="36"/>
        </w:rPr>
        <w:t>Nombre del centro de prácticas</w:t>
      </w:r>
    </w:p>
    <w:p w14:paraId="5A7BB8B7" w14:textId="5DBCF5ED" w:rsidR="00C63A43" w:rsidRPr="0060724C" w:rsidRDefault="00C63A43" w:rsidP="00C63A43">
      <w:pPr>
        <w:ind w:right="509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60724C">
        <w:rPr>
          <w:rFonts w:ascii="Times New Roman" w:hAnsi="Times New Roman" w:cs="Times New Roman"/>
          <w:color w:val="C00000"/>
          <w:sz w:val="36"/>
          <w:szCs w:val="36"/>
        </w:rPr>
        <w:t>Curso 20</w:t>
      </w:r>
      <w:r w:rsidR="00292CCB" w:rsidRPr="0060724C">
        <w:rPr>
          <w:rFonts w:ascii="Times New Roman" w:hAnsi="Times New Roman" w:cs="Times New Roman"/>
          <w:color w:val="C00000"/>
          <w:sz w:val="36"/>
          <w:szCs w:val="36"/>
        </w:rPr>
        <w:t>__</w:t>
      </w:r>
      <w:r w:rsidRPr="0060724C">
        <w:rPr>
          <w:rFonts w:ascii="Times New Roman" w:hAnsi="Times New Roman" w:cs="Times New Roman"/>
          <w:color w:val="C00000"/>
          <w:sz w:val="36"/>
          <w:szCs w:val="36"/>
        </w:rPr>
        <w:t>-20</w:t>
      </w:r>
      <w:r w:rsidR="00292CCB" w:rsidRPr="0060724C">
        <w:rPr>
          <w:rFonts w:ascii="Times New Roman" w:hAnsi="Times New Roman" w:cs="Times New Roman"/>
          <w:color w:val="C00000"/>
          <w:sz w:val="36"/>
          <w:szCs w:val="36"/>
        </w:rPr>
        <w:t>__</w:t>
      </w:r>
    </w:p>
    <w:p w14:paraId="576A2B48" w14:textId="77777777" w:rsidR="00C63A43" w:rsidRPr="00C63A43" w:rsidRDefault="00C63A43" w:rsidP="00C63A43">
      <w:pPr>
        <w:ind w:right="509"/>
        <w:rPr>
          <w:rFonts w:ascii="Times New Roman" w:hAnsi="Times New Roman" w:cs="Times New Roman"/>
          <w:color w:val="C00000"/>
          <w:sz w:val="24"/>
          <w:szCs w:val="24"/>
        </w:rPr>
      </w:pPr>
    </w:p>
    <w:p w14:paraId="1F0B4B17" w14:textId="77777777" w:rsidR="00C63A43" w:rsidRPr="00C63A43" w:rsidRDefault="00C63A43" w:rsidP="0006583F">
      <w:pPr>
        <w:ind w:right="226"/>
        <w:rPr>
          <w:rFonts w:ascii="Times New Roman" w:hAnsi="Times New Roman" w:cs="Times New Roman"/>
          <w:color w:val="C00000"/>
          <w:sz w:val="24"/>
          <w:szCs w:val="24"/>
        </w:rPr>
      </w:pPr>
    </w:p>
    <w:p w14:paraId="0F4C7458" w14:textId="77777777" w:rsidR="00C63A43" w:rsidRPr="00C63A43" w:rsidRDefault="00C63A43" w:rsidP="00C63A43">
      <w:pPr>
        <w:ind w:right="509"/>
        <w:rPr>
          <w:rFonts w:ascii="Times New Roman" w:hAnsi="Times New Roman" w:cs="Times New Roman"/>
          <w:color w:val="C00000"/>
          <w:sz w:val="24"/>
          <w:szCs w:val="24"/>
        </w:rPr>
      </w:pPr>
    </w:p>
    <w:p w14:paraId="03181649" w14:textId="40528C79" w:rsidR="00C63A43" w:rsidRPr="00292CCB" w:rsidRDefault="00C63A43" w:rsidP="00C63A43">
      <w:pPr>
        <w:ind w:right="509"/>
        <w:jc w:val="center"/>
        <w:rPr>
          <w:rFonts w:ascii="Times New Roman" w:hAnsi="Times New Roman" w:cs="Times New Roman"/>
          <w:color w:val="120CB8"/>
          <w:sz w:val="48"/>
          <w:szCs w:val="48"/>
        </w:rPr>
      </w:pPr>
      <w:r w:rsidRPr="00292CCB">
        <w:rPr>
          <w:rFonts w:ascii="Times New Roman" w:hAnsi="Times New Roman" w:cs="Times New Roman"/>
          <w:color w:val="120CB8"/>
          <w:sz w:val="48"/>
          <w:szCs w:val="48"/>
        </w:rPr>
        <w:t>Facultad de Educación</w:t>
      </w:r>
      <w:r w:rsidR="0060344D" w:rsidRPr="00292CCB">
        <w:rPr>
          <w:rFonts w:ascii="Times New Roman" w:hAnsi="Times New Roman" w:cs="Times New Roman"/>
          <w:color w:val="120CB8"/>
          <w:sz w:val="48"/>
          <w:szCs w:val="48"/>
        </w:rPr>
        <w:t xml:space="preserve">. </w:t>
      </w:r>
      <w:r w:rsidRPr="00292CCB">
        <w:rPr>
          <w:rFonts w:ascii="Times New Roman" w:hAnsi="Times New Roman" w:cs="Times New Roman"/>
          <w:color w:val="120CB8"/>
          <w:sz w:val="48"/>
          <w:szCs w:val="48"/>
        </w:rPr>
        <w:t>Cuenca</w:t>
      </w:r>
    </w:p>
    <w:p w14:paraId="4E1B987B" w14:textId="77777777" w:rsidR="00C63A43" w:rsidRPr="00292CCB" w:rsidRDefault="00C63A43" w:rsidP="00C63A43">
      <w:pPr>
        <w:ind w:right="509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92CCB">
        <w:rPr>
          <w:rFonts w:ascii="Times New Roman" w:hAnsi="Times New Roman" w:cs="Times New Roman"/>
          <w:color w:val="C00000"/>
          <w:sz w:val="48"/>
          <w:szCs w:val="48"/>
        </w:rPr>
        <w:t>UNIVERSIDAD DE CASTILLA-LA MANCHA</w:t>
      </w:r>
    </w:p>
    <w:p w14:paraId="13B575BD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lastRenderedPageBreak/>
        <w:t xml:space="preserve">INDICACIONES [borrad estas indicaciones] </w:t>
      </w:r>
    </w:p>
    <w:p w14:paraId="33728FFB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>Prácticum I o Prácticum II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0A4C20" w14:textId="012A5D71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A43">
        <w:rPr>
          <w:rFonts w:ascii="Times New Roman" w:hAnsi="Times New Roman" w:cs="Times New Roman"/>
          <w:sz w:val="24"/>
          <w:szCs w:val="24"/>
        </w:rPr>
        <w:t>Dejad</w:t>
      </w:r>
      <w:proofErr w:type="gramEnd"/>
      <w:r w:rsidRPr="00C63A43">
        <w:rPr>
          <w:rFonts w:ascii="Times New Roman" w:hAnsi="Times New Roman" w:cs="Times New Roman"/>
          <w:sz w:val="24"/>
          <w:szCs w:val="24"/>
        </w:rPr>
        <w:t xml:space="preserve"> Prácticum I o Prácticum II, según corresponda.</w:t>
      </w:r>
    </w:p>
    <w:p w14:paraId="1F174D74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>Imagen (opcional)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032F35" w14:textId="0C783E9D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Se puede poner una imagen relacionada con vuestras prácticas</w:t>
      </w:r>
      <w:r w:rsidR="00292CCB">
        <w:rPr>
          <w:rFonts w:ascii="Times New Roman" w:hAnsi="Times New Roman" w:cs="Times New Roman"/>
          <w:sz w:val="24"/>
          <w:szCs w:val="24"/>
        </w:rPr>
        <w:t>.</w:t>
      </w:r>
    </w:p>
    <w:p w14:paraId="0136FCD1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Si es de elaboración propia mejor. Si es ajena citar autoría.</w:t>
      </w:r>
    </w:p>
    <w:p w14:paraId="358D9B5E" w14:textId="0CF2E82F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 xml:space="preserve">Nombre del </w:t>
      </w:r>
      <w:r w:rsidR="00292CCB">
        <w:rPr>
          <w:rFonts w:ascii="Times New Roman" w:hAnsi="Times New Roman" w:cs="Times New Roman"/>
          <w:b/>
          <w:bCs/>
          <w:sz w:val="24"/>
          <w:szCs w:val="24"/>
        </w:rPr>
        <w:t>estudiante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8E3CE5" w14:textId="68749E62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Poned vuestro nombre y apellidos. No hay que poner “</w:t>
      </w:r>
      <w:r w:rsidR="00292CCB" w:rsidRPr="00292CCB">
        <w:rPr>
          <w:rFonts w:ascii="Times New Roman" w:hAnsi="Times New Roman" w:cs="Times New Roman"/>
          <w:sz w:val="24"/>
          <w:szCs w:val="24"/>
        </w:rPr>
        <w:t>Nombre del estudiante</w:t>
      </w:r>
      <w:r w:rsidRPr="00C63A43">
        <w:rPr>
          <w:rFonts w:ascii="Times New Roman" w:hAnsi="Times New Roman" w:cs="Times New Roman"/>
          <w:sz w:val="24"/>
          <w:szCs w:val="24"/>
        </w:rPr>
        <w:t>”. En una línea.</w:t>
      </w:r>
    </w:p>
    <w:p w14:paraId="2FC2D0AB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>Grado en Maestro en Educación Infantil o Primaria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CC01CB" w14:textId="514F6B3A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Dejad Infantil o Primaria, según corresponda.</w:t>
      </w:r>
    </w:p>
    <w:p w14:paraId="306DA223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Tutor/a de la Facultad: Poned Tutor o Tutora según corresponda. En una línea.</w:t>
      </w:r>
    </w:p>
    <w:p w14:paraId="78F1E6F0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>Centro de prácticas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35774D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Poned el nombre del centro donde hayáis realizado las prácticas.</w:t>
      </w:r>
    </w:p>
    <w:p w14:paraId="652EB763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b/>
          <w:bCs/>
          <w:sz w:val="24"/>
          <w:szCs w:val="24"/>
        </w:rPr>
        <w:t>Curso</w:t>
      </w:r>
      <w:r w:rsidRPr="00C63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3E38E4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63A43">
        <w:rPr>
          <w:rFonts w:ascii="Times New Roman" w:hAnsi="Times New Roman" w:cs="Times New Roman"/>
          <w:sz w:val="24"/>
          <w:szCs w:val="24"/>
        </w:rPr>
        <w:t>Curso académico en el que se han realizado las prácticas y la memoria.</w:t>
      </w:r>
    </w:p>
    <w:p w14:paraId="0A195A33" w14:textId="77777777" w:rsidR="00C63A43" w:rsidRPr="00C63A43" w:rsidRDefault="00C63A43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0A9E7BE" w14:textId="77BF8E48" w:rsidR="00C63A43" w:rsidRDefault="004156A8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Trabajad sobre este documento. Tiene márgenes, justificado, encabezado (pares e impares) y n º de página al pie.</w:t>
      </w:r>
    </w:p>
    <w:p w14:paraId="346F0C7E" w14:textId="77777777" w:rsidR="0060724C" w:rsidRDefault="0060724C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0703344" w14:textId="77777777" w:rsidR="006251BC" w:rsidRDefault="006251BC" w:rsidP="006A11A9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263B1BF2" w14:textId="77777777" w:rsidR="006251BC" w:rsidRDefault="006251BC" w:rsidP="006251BC">
      <w:pPr>
        <w:ind w:left="851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6E14BEC" w14:textId="41B97783" w:rsidR="00C63A43" w:rsidRDefault="00C63A43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76C538F1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69BC9C11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6541E4A0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350231B7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403794A0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4BE331E6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5FCA06E8" w14:textId="77777777" w:rsidR="00674C81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p w14:paraId="2CA72DCC" w14:textId="77777777" w:rsidR="00674C81" w:rsidRPr="00C63A43" w:rsidRDefault="00674C81" w:rsidP="006251BC">
      <w:pPr>
        <w:ind w:left="851" w:right="84" w:firstLine="850"/>
        <w:rPr>
          <w:rFonts w:ascii="Times New Roman" w:hAnsi="Times New Roman" w:cs="Times New Roman"/>
          <w:sz w:val="24"/>
          <w:szCs w:val="24"/>
        </w:rPr>
      </w:pPr>
    </w:p>
    <w:sectPr w:rsidR="00674C81" w:rsidRPr="00C63A43" w:rsidSect="0006429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3646" w14:textId="77777777" w:rsidR="006956D6" w:rsidRDefault="006956D6" w:rsidP="008A11CF">
      <w:pPr>
        <w:spacing w:after="0" w:line="240" w:lineRule="auto"/>
      </w:pPr>
      <w:r>
        <w:separator/>
      </w:r>
    </w:p>
  </w:endnote>
  <w:endnote w:type="continuationSeparator" w:id="0">
    <w:p w14:paraId="63D74E10" w14:textId="77777777" w:rsidR="006956D6" w:rsidRDefault="006956D6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66894436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6849E824" w14:textId="1C084EFC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2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22A01693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52854095" w14:textId="77777777" w:rsidR="004156A8" w:rsidRDefault="004156A8">
    <w:pPr>
      <w:pStyle w:val="Piedepgina"/>
    </w:pPr>
  </w:p>
  <w:p w14:paraId="1CAE7BF0" w14:textId="77777777" w:rsidR="004156A8" w:rsidRDefault="00415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3158618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5CAE6CD" w14:textId="333622F7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3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68600105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02916BFD" w14:textId="77777777" w:rsidR="004156A8" w:rsidRDefault="004156A8">
    <w:pPr>
      <w:pStyle w:val="Piedepgina"/>
    </w:pPr>
  </w:p>
  <w:p w14:paraId="367FA20D" w14:textId="77777777" w:rsidR="004156A8" w:rsidRDefault="004156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EBE9" w14:textId="77777777" w:rsidR="006956D6" w:rsidRDefault="006956D6" w:rsidP="008A11CF">
      <w:pPr>
        <w:spacing w:after="0" w:line="240" w:lineRule="auto"/>
      </w:pPr>
      <w:r>
        <w:separator/>
      </w:r>
    </w:p>
  </w:footnote>
  <w:footnote w:type="continuationSeparator" w:id="0">
    <w:p w14:paraId="22D400A4" w14:textId="77777777" w:rsidR="006956D6" w:rsidRDefault="006956D6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9A64" w14:textId="77777777" w:rsidR="0006429C" w:rsidRDefault="0006429C" w:rsidP="006251BC">
    <w:pPr>
      <w:pStyle w:val="Encabezado"/>
      <w:ind w:left="851"/>
    </w:pPr>
  </w:p>
  <w:p w14:paraId="0ECB2C43" w14:textId="77777777" w:rsidR="0006429C" w:rsidRDefault="0006429C">
    <w:pPr>
      <w:pStyle w:val="Encabezado"/>
    </w:pPr>
  </w:p>
  <w:p w14:paraId="650D9F0F" w14:textId="44F33CB1" w:rsidR="0006429C" w:rsidRPr="0006429C" w:rsidRDefault="0006429C" w:rsidP="006251BC">
    <w:pPr>
      <w:pStyle w:val="Encabezado"/>
      <w:ind w:left="851" w:right="84"/>
      <w:rPr>
        <w:rFonts w:ascii="Times New Roman" w:hAnsi="Times New Roman"/>
        <w:lang w:val="es-ES"/>
      </w:rPr>
    </w:pPr>
    <w:r w:rsidRPr="0006429C">
      <w:rPr>
        <w:rFonts w:ascii="Times New Roman" w:hAnsi="Times New Roman"/>
        <w:lang w:val="es-ES"/>
      </w:rPr>
      <w:t>Escribe aquí tu nombre y apellidos</w:t>
    </w:r>
  </w:p>
  <w:p w14:paraId="4B3F4EBE" w14:textId="77777777" w:rsidR="0006429C" w:rsidRDefault="0006429C">
    <w:pPr>
      <w:pStyle w:val="Encabezado"/>
      <w:rPr>
        <w:lang w:val="es-ES"/>
      </w:rPr>
    </w:pPr>
  </w:p>
  <w:p w14:paraId="1CAFEE97" w14:textId="77777777" w:rsidR="0006429C" w:rsidRPr="0006429C" w:rsidRDefault="0006429C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7AB55A2" w14:textId="77777777" w:rsidR="0006429C" w:rsidRDefault="0006429C">
    <w:pPr>
      <w:pStyle w:val="Encabezado"/>
    </w:pPr>
  </w:p>
  <w:p w14:paraId="32F8F8CA" w14:textId="33205C11" w:rsidR="008A11CF" w:rsidRDefault="0006429C" w:rsidP="006251BC">
    <w:pPr>
      <w:pStyle w:val="Encabezado"/>
      <w:ind w:right="509"/>
      <w:jc w:val="right"/>
      <w:rPr>
        <w:rFonts w:ascii="Times New Roman" w:hAnsi="Times New Roman"/>
        <w:lang w:val="es-ES"/>
      </w:rPr>
    </w:pPr>
    <w:r w:rsidRPr="0006429C">
      <w:rPr>
        <w:rFonts w:ascii="Times New Roman" w:hAnsi="Times New Roman"/>
        <w:lang w:val="es-ES"/>
      </w:rPr>
      <w:t>Memoria Prácticum I o Memoria Prácticum II</w:t>
    </w:r>
  </w:p>
  <w:p w14:paraId="515BC3AB" w14:textId="77777777" w:rsidR="0006429C" w:rsidRDefault="0006429C">
    <w:pPr>
      <w:pStyle w:val="Encabezado"/>
      <w:rPr>
        <w:rFonts w:ascii="Times New Roman" w:hAnsi="Times New Roman"/>
        <w:lang w:val="es-ES"/>
      </w:rPr>
    </w:pPr>
  </w:p>
  <w:p w14:paraId="4CEAEA9B" w14:textId="77777777" w:rsidR="0006429C" w:rsidRPr="0006429C" w:rsidRDefault="0006429C">
    <w:pPr>
      <w:pStyle w:val="Encabezad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34FCA"/>
    <w:rsid w:val="00040125"/>
    <w:rsid w:val="0006429C"/>
    <w:rsid w:val="0006583F"/>
    <w:rsid w:val="000676CA"/>
    <w:rsid w:val="00081D49"/>
    <w:rsid w:val="00084696"/>
    <w:rsid w:val="00095256"/>
    <w:rsid w:val="00096695"/>
    <w:rsid w:val="000B7609"/>
    <w:rsid w:val="001066DC"/>
    <w:rsid w:val="00144040"/>
    <w:rsid w:val="00193486"/>
    <w:rsid w:val="00236C8B"/>
    <w:rsid w:val="00242A44"/>
    <w:rsid w:val="00277512"/>
    <w:rsid w:val="0028340F"/>
    <w:rsid w:val="0029218C"/>
    <w:rsid w:val="002928BF"/>
    <w:rsid w:val="00292CCB"/>
    <w:rsid w:val="002E1ADB"/>
    <w:rsid w:val="00305F20"/>
    <w:rsid w:val="0031084A"/>
    <w:rsid w:val="00324F07"/>
    <w:rsid w:val="00354764"/>
    <w:rsid w:val="003645B3"/>
    <w:rsid w:val="00376E94"/>
    <w:rsid w:val="00390B79"/>
    <w:rsid w:val="003C4FDA"/>
    <w:rsid w:val="003D6644"/>
    <w:rsid w:val="003F7FDE"/>
    <w:rsid w:val="00402B62"/>
    <w:rsid w:val="004156A8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60344D"/>
    <w:rsid w:val="0060724C"/>
    <w:rsid w:val="0060743A"/>
    <w:rsid w:val="006251BC"/>
    <w:rsid w:val="0063233E"/>
    <w:rsid w:val="00637DF6"/>
    <w:rsid w:val="00655090"/>
    <w:rsid w:val="00674C81"/>
    <w:rsid w:val="006956D6"/>
    <w:rsid w:val="006A053E"/>
    <w:rsid w:val="006A11A9"/>
    <w:rsid w:val="006D66BB"/>
    <w:rsid w:val="007B49C0"/>
    <w:rsid w:val="007C4732"/>
    <w:rsid w:val="007D3395"/>
    <w:rsid w:val="00821ADB"/>
    <w:rsid w:val="00837803"/>
    <w:rsid w:val="0085191D"/>
    <w:rsid w:val="008579E2"/>
    <w:rsid w:val="008A11CF"/>
    <w:rsid w:val="008B0FCE"/>
    <w:rsid w:val="008C616E"/>
    <w:rsid w:val="009A40C4"/>
    <w:rsid w:val="009A529D"/>
    <w:rsid w:val="00A11355"/>
    <w:rsid w:val="00A2265D"/>
    <w:rsid w:val="00A33CDF"/>
    <w:rsid w:val="00A557A1"/>
    <w:rsid w:val="00A95711"/>
    <w:rsid w:val="00AB39AA"/>
    <w:rsid w:val="00AB604A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46288"/>
    <w:rsid w:val="00C47362"/>
    <w:rsid w:val="00C50C2F"/>
    <w:rsid w:val="00C63A43"/>
    <w:rsid w:val="00C70678"/>
    <w:rsid w:val="00CA05EA"/>
    <w:rsid w:val="00CA5D2C"/>
    <w:rsid w:val="00CE1A3F"/>
    <w:rsid w:val="00CF032E"/>
    <w:rsid w:val="00DB10E8"/>
    <w:rsid w:val="00DB6674"/>
    <w:rsid w:val="00DF0B33"/>
    <w:rsid w:val="00DF7E1A"/>
    <w:rsid w:val="00E04501"/>
    <w:rsid w:val="00E04D62"/>
    <w:rsid w:val="00E165D2"/>
    <w:rsid w:val="00E32B81"/>
    <w:rsid w:val="00E64E9B"/>
    <w:rsid w:val="00E7613F"/>
    <w:rsid w:val="00E8475D"/>
    <w:rsid w:val="00E8500A"/>
    <w:rsid w:val="00E8778D"/>
    <w:rsid w:val="00E90F9A"/>
    <w:rsid w:val="00EB53D9"/>
    <w:rsid w:val="00EF0B69"/>
    <w:rsid w:val="00EF4E3F"/>
    <w:rsid w:val="00F212EF"/>
    <w:rsid w:val="00F26141"/>
    <w:rsid w:val="00F40DE8"/>
    <w:rsid w:val="00F55A45"/>
    <w:rsid w:val="00F73238"/>
    <w:rsid w:val="00F86DA4"/>
    <w:rsid w:val="00FB47F8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4156A8"/>
  </w:style>
  <w:style w:type="paragraph" w:styleId="Textonotapie">
    <w:name w:val="footnote text"/>
    <w:basedOn w:val="Normal"/>
    <w:link w:val="TextonotapieCar"/>
    <w:uiPriority w:val="99"/>
    <w:semiHidden/>
    <w:unhideWhenUsed/>
    <w:rsid w:val="006072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724C"/>
    <w:rPr>
      <w:sz w:val="20"/>
      <w:szCs w:val="20"/>
    </w:rPr>
  </w:style>
  <w:style w:type="character" w:styleId="Refdenotaalpie">
    <w:name w:val="footnote reference"/>
    <w:semiHidden/>
    <w:rsid w:val="006072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2</cp:revision>
  <cp:lastPrinted>2022-11-15T10:59:00Z</cp:lastPrinted>
  <dcterms:created xsi:type="dcterms:W3CDTF">2023-11-27T19:50:00Z</dcterms:created>
  <dcterms:modified xsi:type="dcterms:W3CDTF">2023-11-27T19:50:00Z</dcterms:modified>
</cp:coreProperties>
</file>